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2101AF">
      <w:pPr>
        <w:pStyle w:val="Teksttreci20"/>
        <w:shd w:val="clear" w:color="auto" w:fill="auto"/>
        <w:spacing w:line="290" w:lineRule="auto"/>
        <w:rPr>
          <w:sz w:val="15"/>
          <w:szCs w:val="15"/>
          <w:lang w:bidi="pl-PL"/>
        </w:rPr>
      </w:pPr>
      <w:bookmarkStart w:id="0" w:name="_GoBack"/>
      <w:bookmarkEnd w:id="0"/>
      <w:r w:rsidRPr="00C25E31">
        <w:rPr>
          <w:sz w:val="15"/>
          <w:szCs w:val="15"/>
          <w:lang w:bidi="pl-PL"/>
        </w:rPr>
        <w:t>Z</w:t>
      </w:r>
      <w:r w:rsidR="00693641">
        <w:rPr>
          <w:sz w:val="15"/>
          <w:szCs w:val="15"/>
          <w:lang w:bidi="pl-PL"/>
        </w:rPr>
        <w:t>ałącznik</w:t>
      </w:r>
      <w:r w:rsidR="002101AF">
        <w:rPr>
          <w:sz w:val="15"/>
          <w:szCs w:val="15"/>
          <w:lang w:bidi="pl-PL"/>
        </w:rPr>
        <w:t xml:space="preserve"> do rozporządzenia Przewodniczącego Komitetu </w:t>
      </w:r>
      <w:r w:rsidRPr="00C25E31">
        <w:rPr>
          <w:sz w:val="15"/>
          <w:szCs w:val="15"/>
          <w:lang w:bidi="pl-PL"/>
        </w:rPr>
        <w:t>do spraw Pożytku Publiczn</w:t>
      </w:r>
      <w:r w:rsidR="004D1F92" w:rsidRPr="00C25E31">
        <w:rPr>
          <w:sz w:val="15"/>
          <w:szCs w:val="15"/>
          <w:lang w:bidi="pl-PL"/>
        </w:rPr>
        <w:t xml:space="preserve">ego </w:t>
      </w:r>
      <w:r w:rsidR="004D1F92" w:rsidRPr="00C25E31">
        <w:rPr>
          <w:sz w:val="15"/>
          <w:szCs w:val="15"/>
          <w:lang w:bidi="pl-PL"/>
        </w:rPr>
        <w:br/>
        <w:t xml:space="preserve">z dnia </w:t>
      </w:r>
      <w:r w:rsidR="00BD3650" w:rsidRPr="00C25E31">
        <w:rPr>
          <w:sz w:val="15"/>
          <w:szCs w:val="15"/>
          <w:lang w:bidi="pl-PL"/>
        </w:rPr>
        <w:t xml:space="preserve">24 października </w:t>
      </w:r>
      <w:r w:rsidR="00C72386" w:rsidRPr="00C25E31">
        <w:rPr>
          <w:sz w:val="15"/>
          <w:szCs w:val="15"/>
          <w:lang w:bidi="pl-PL"/>
        </w:rPr>
        <w:t>2018 r.</w:t>
      </w:r>
      <w:r w:rsidR="003831B2">
        <w:rPr>
          <w:sz w:val="15"/>
          <w:szCs w:val="15"/>
          <w:lang w:bidi="pl-PL"/>
        </w:rPr>
        <w:t xml:space="preserve"> </w:t>
      </w:r>
      <w:r w:rsidR="00BA13D9" w:rsidRPr="00C25E31">
        <w:rPr>
          <w:sz w:val="15"/>
          <w:szCs w:val="15"/>
          <w:lang w:bidi="pl-PL"/>
        </w:rPr>
        <w:t>(p</w:t>
      </w:r>
      <w:r w:rsidRPr="00C25E31">
        <w:rPr>
          <w:sz w:val="15"/>
          <w:szCs w:val="15"/>
          <w:lang w:bidi="pl-PL"/>
        </w:rPr>
        <w:t>oz</w:t>
      </w:r>
      <w:r w:rsidR="00087C24" w:rsidRPr="00C25E31">
        <w:rPr>
          <w:sz w:val="15"/>
          <w:szCs w:val="15"/>
          <w:lang w:bidi="pl-PL"/>
        </w:rPr>
        <w:t>. 2057</w:t>
      </w:r>
      <w:r w:rsidRPr="00C25E31">
        <w:rPr>
          <w:sz w:val="15"/>
          <w:szCs w:val="15"/>
          <w:lang w:bidi="pl-PL"/>
        </w:rPr>
        <w:t>)</w:t>
      </w:r>
    </w:p>
    <w:p w:rsidR="00233F7B" w:rsidRPr="00C25E31" w:rsidRDefault="00233F7B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</w:p>
    <w:p w:rsidR="00FC48F2" w:rsidRPr="00C25E31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C25E31">
        <w:rPr>
          <w:rFonts w:asciiTheme="minorHAnsi" w:eastAsia="Arial" w:hAnsiTheme="minorHAnsi" w:cstheme="minorHAnsi"/>
          <w:bCs/>
        </w:rPr>
        <w:t>OFERTA</w:t>
      </w:r>
      <w:r w:rsidR="00823407" w:rsidRPr="00C25E31">
        <w:rPr>
          <w:rFonts w:asciiTheme="minorHAnsi" w:eastAsia="Arial" w:hAnsiTheme="minorHAnsi" w:cstheme="minorHAnsi"/>
          <w:bCs/>
        </w:rPr>
        <w:t xml:space="preserve"> </w:t>
      </w:r>
      <w:r w:rsidRPr="00C25E31">
        <w:rPr>
          <w:rFonts w:asciiTheme="minorHAnsi" w:eastAsia="Arial" w:hAnsiTheme="minorHAnsi" w:cstheme="minorHAnsi"/>
          <w:bCs/>
        </w:rPr>
        <w:t>REALIZACJI ZADANIA PUBLICZNEGO</w:t>
      </w:r>
      <w:r w:rsidR="00AF2B25" w:rsidRPr="00C25E31">
        <w:rPr>
          <w:rFonts w:asciiTheme="minorHAnsi" w:eastAsia="Arial" w:hAnsiTheme="minorHAnsi" w:cstheme="minorHAnsi"/>
          <w:bCs/>
        </w:rPr>
        <w:t>*</w:t>
      </w:r>
      <w:r w:rsidR="00C81752" w:rsidRPr="00C25E31">
        <w:rPr>
          <w:rFonts w:asciiTheme="minorHAnsi" w:eastAsia="Arial" w:hAnsiTheme="minorHAnsi" w:cstheme="minorHAnsi"/>
          <w:bCs/>
        </w:rPr>
        <w:t xml:space="preserve"> </w:t>
      </w:r>
      <w:r w:rsidR="00FC48F2" w:rsidRPr="00C25E31">
        <w:rPr>
          <w:rFonts w:asciiTheme="minorHAnsi" w:eastAsia="Arial" w:hAnsiTheme="minorHAnsi" w:cstheme="minorHAnsi"/>
          <w:bCs/>
        </w:rPr>
        <w:t>/</w:t>
      </w:r>
      <w:r w:rsidR="00C81752" w:rsidRPr="00C25E31">
        <w:rPr>
          <w:rFonts w:asciiTheme="minorHAnsi" w:eastAsia="Arial" w:hAnsiTheme="minorHAnsi" w:cstheme="minorHAnsi"/>
          <w:bCs/>
        </w:rPr>
        <w:t xml:space="preserve"> </w:t>
      </w:r>
    </w:p>
    <w:p w:rsidR="00823407" w:rsidRPr="00C25E31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C25E31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C25E31">
        <w:rPr>
          <w:rFonts w:asciiTheme="minorHAnsi" w:eastAsia="Arial" w:hAnsiTheme="minorHAnsi" w:cstheme="minorHAnsi"/>
          <w:bCs/>
        </w:rPr>
        <w:t>*</w:t>
      </w:r>
      <w:r w:rsidR="00563000" w:rsidRPr="00C25E31">
        <w:rPr>
          <w:rFonts w:asciiTheme="minorHAnsi" w:eastAsia="Arial" w:hAnsiTheme="minorHAnsi" w:cstheme="minorHAnsi"/>
          <w:bCs/>
        </w:rPr>
        <w:t>,</w:t>
      </w:r>
      <w:r w:rsidRPr="00C25E31">
        <w:rPr>
          <w:rFonts w:asciiTheme="minorHAnsi" w:eastAsia="Arial" w:hAnsiTheme="minorHAnsi" w:cstheme="minorHAnsi"/>
          <w:bCs/>
        </w:rPr>
        <w:t xml:space="preserve"> </w:t>
      </w:r>
    </w:p>
    <w:p w:rsidR="00481DD3" w:rsidRPr="00C25E31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 w:rsidRPr="00C25E31">
        <w:rPr>
          <w:rFonts w:asciiTheme="minorHAnsi" w:eastAsia="Arial" w:hAnsiTheme="minorHAnsi" w:cstheme="minorHAnsi"/>
          <w:bCs/>
        </w:rPr>
        <w:t>O KTÓREJ</w:t>
      </w:r>
      <w:r w:rsidR="00862C23" w:rsidRPr="00C25E31">
        <w:rPr>
          <w:rFonts w:asciiTheme="minorHAnsi" w:eastAsia="Arial" w:hAnsiTheme="minorHAnsi" w:cstheme="minorHAnsi"/>
          <w:bCs/>
        </w:rPr>
        <w:t xml:space="preserve"> MOWA</w:t>
      </w:r>
      <w:r w:rsidR="00C00B17" w:rsidRPr="00C25E31">
        <w:rPr>
          <w:rFonts w:asciiTheme="minorHAnsi" w:eastAsia="Arial" w:hAnsiTheme="minorHAnsi" w:cstheme="minorHAnsi"/>
          <w:bCs/>
        </w:rPr>
        <w:t xml:space="preserve"> W </w:t>
      </w:r>
      <w:r w:rsidRPr="00C25E31">
        <w:rPr>
          <w:rFonts w:asciiTheme="minorHAnsi" w:eastAsia="Arial" w:hAnsiTheme="minorHAnsi" w:cstheme="minorHAnsi"/>
          <w:bCs/>
        </w:rPr>
        <w:t>ART. 14 UST. 1* /</w:t>
      </w:r>
      <w:r w:rsidR="00862C23" w:rsidRPr="00C25E31">
        <w:rPr>
          <w:rFonts w:asciiTheme="minorHAnsi" w:eastAsia="Arial" w:hAnsiTheme="minorHAnsi" w:cstheme="minorHAnsi"/>
          <w:bCs/>
        </w:rPr>
        <w:t xml:space="preserve"> 2</w:t>
      </w:r>
      <w:r w:rsidRPr="00C25E31">
        <w:rPr>
          <w:rFonts w:asciiTheme="minorHAnsi" w:eastAsia="Arial" w:hAnsiTheme="minorHAnsi" w:cstheme="minorHAnsi"/>
          <w:bCs/>
        </w:rPr>
        <w:t>*</w:t>
      </w:r>
      <w:r w:rsidR="00862C23" w:rsidRPr="00C25E31">
        <w:rPr>
          <w:rFonts w:asciiTheme="minorHAnsi" w:eastAsia="Arial" w:hAnsiTheme="minorHAnsi" w:cstheme="minorHAnsi"/>
          <w:bCs/>
        </w:rPr>
        <w:t xml:space="preserve"> USTAWY</w:t>
      </w:r>
      <w:r w:rsidR="00862C23" w:rsidRPr="00C25E31">
        <w:rPr>
          <w:rFonts w:asciiTheme="minorHAnsi" w:eastAsia="Arial" w:hAnsiTheme="minorHAnsi" w:cstheme="minorHAnsi"/>
        </w:rPr>
        <w:t xml:space="preserve"> </w:t>
      </w:r>
      <w:r w:rsidR="00862C23" w:rsidRPr="00C25E31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 w:rsidRPr="00C25E31">
        <w:rPr>
          <w:rFonts w:asciiTheme="minorHAnsi" w:eastAsia="Arial" w:hAnsiTheme="minorHAnsi" w:cstheme="minorHAnsi"/>
          <w:bCs/>
        </w:rPr>
        <w:br/>
      </w:r>
      <w:r w:rsidR="00862C23" w:rsidRPr="00C25E31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C25E31">
        <w:rPr>
          <w:rFonts w:asciiTheme="minorHAnsi" w:eastAsia="Arial" w:hAnsiTheme="minorHAnsi" w:cstheme="minorHAnsi"/>
          <w:bCs/>
        </w:rPr>
        <w:t xml:space="preserve"> </w:t>
      </w:r>
      <w:r w:rsidR="000736C4" w:rsidRPr="00C25E31">
        <w:rPr>
          <w:rFonts w:asciiTheme="minorHAnsi" w:eastAsia="Arial" w:hAnsiTheme="minorHAnsi" w:cstheme="minorHAnsi"/>
          <w:bCs/>
        </w:rPr>
        <w:br/>
      </w:r>
      <w:r w:rsidR="00317A53" w:rsidRPr="00C25E31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Pr="00C25E31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Pr="00C25E31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 w:rsidRPr="00C25E31"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Pr="00C25E31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Pr="00C25E31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C25E31"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 w:rsidRPr="00C25E31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C25E31"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 w:rsidRPr="00C25E31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Pr="00C25E31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Pr="00C25E31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C25E31"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Pr="00C25E31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Pr="00C25E31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C25E31"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 w:rsidRPr="00C25E31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 w:rsidRPr="00C25E31">
        <w:rPr>
          <w:rFonts w:ascii="Calibri" w:hAnsi="Calibri" w:cs="Calibri"/>
          <w:color w:val="auto"/>
          <w:sz w:val="16"/>
          <w:szCs w:val="16"/>
        </w:rPr>
        <w:t>*/</w:t>
      </w:r>
      <w:r w:rsidR="00F718F2" w:rsidRPr="00C25E31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 w:rsidRPr="00C25E31"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 w:rsidRPr="00C25E31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C25E31"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 w:rsidRPr="00C25E31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 w:rsidRPr="00C25E31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C25E31"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 w:rsidR="00F718F2" w:rsidRPr="00C25E31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Pr="00C25E31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C25E31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C25E31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C25E31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C25E31" w:rsidTr="00233F7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C25E31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C25E31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C25E31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C25E31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233F7B" w:rsidRDefault="00233F7B" w:rsidP="00233F7B">
            <w:pPr>
              <w:jc w:val="center"/>
              <w:rPr>
                <w:rFonts w:eastAsia="Arial"/>
                <w:b/>
                <w:i/>
                <w:sz w:val="20"/>
                <w:szCs w:val="20"/>
              </w:rPr>
            </w:pPr>
            <w:r w:rsidRPr="00233F7B">
              <w:rPr>
                <w:rFonts w:eastAsia="Arial"/>
                <w:b/>
                <w:i/>
                <w:sz w:val="20"/>
                <w:szCs w:val="20"/>
              </w:rPr>
              <w:t>ZARZĄD POWIATU GOLUBSKO-DOBRZYŃSKIEGO</w:t>
            </w:r>
          </w:p>
        </w:tc>
      </w:tr>
      <w:tr w:rsidR="007B60CF" w:rsidRPr="00C25E31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C25E31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C25E31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Pr="00C25E31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233F7B" w:rsidRPr="000E68AC" w:rsidRDefault="00233F7B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:rsidR="007B60CF" w:rsidRPr="000E68AC" w:rsidRDefault="00C25E31" w:rsidP="00C25E31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</w:pPr>
            <w:r w:rsidRPr="000E68A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</w:tc>
      </w:tr>
    </w:tbl>
    <w:p w:rsidR="007B60CF" w:rsidRPr="00C25E31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C25E31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II. Dane oferenta(-tów) </w:t>
      </w:r>
    </w:p>
    <w:p w:rsidR="007B60CF" w:rsidRPr="00C25E31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C25E31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C25E31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7B60CF" w:rsidRPr="00C25E31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C25E31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C25E31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33F7B" w:rsidRDefault="00233F7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33F7B" w:rsidRDefault="00233F7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33F7B" w:rsidRDefault="00233F7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33F7B" w:rsidRDefault="00233F7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33F7B" w:rsidRPr="00C25E31" w:rsidRDefault="00233F7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C25E31" w:rsidTr="00C25E31">
        <w:trPr>
          <w:trHeight w:val="98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C25E31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Dane osoby upoważnionej do składania </w:t>
            </w:r>
            <w:r w:rsidR="007B60CF" w:rsidRPr="00E00185">
              <w:rPr>
                <w:rFonts w:asciiTheme="minorHAnsi" w:eastAsia="Arial" w:hAnsiTheme="minorHAnsi" w:cs="Calibri"/>
                <w:b/>
                <w:sz w:val="20"/>
                <w:szCs w:val="20"/>
              </w:rPr>
              <w:t>wyjaśnień</w:t>
            </w:r>
            <w:r w:rsidR="007B60CF"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dotyczących oferty</w:t>
            </w:r>
            <w:r w:rsidR="007B60CF" w:rsidRPr="00C25E31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C25E31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C25E31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C25E31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C25E31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C25E31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C25E31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0185" w:rsidRDefault="00E00185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22E67" w:rsidRDefault="00F22E6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101AF" w:rsidRDefault="002101A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0185" w:rsidRPr="00C25E31" w:rsidRDefault="00E00185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noProof/>
          <w:lang w:val="en-US"/>
        </w:rPr>
      </w:pP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III. Opis zadania</w:t>
      </w:r>
      <w:r w:rsidR="00E00185" w:rsidRPr="00E00185">
        <w:rPr>
          <w:noProof/>
          <w:lang w:val="en-US"/>
        </w:rPr>
        <w:t xml:space="preserve"> </w:t>
      </w:r>
    </w:p>
    <w:p w:rsidR="00984FF1" w:rsidRDefault="00984FF1" w:rsidP="00586D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1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66"/>
        <w:gridCol w:w="2130"/>
        <w:gridCol w:w="1142"/>
        <w:gridCol w:w="534"/>
        <w:gridCol w:w="617"/>
        <w:gridCol w:w="690"/>
        <w:gridCol w:w="995"/>
        <w:gridCol w:w="207"/>
        <w:gridCol w:w="832"/>
        <w:gridCol w:w="337"/>
        <w:gridCol w:w="970"/>
        <w:gridCol w:w="1761"/>
      </w:tblGrid>
      <w:tr w:rsidR="00362ACA" w:rsidRPr="00C25E31" w:rsidTr="00362ACA">
        <w:trPr>
          <w:trHeight w:val="389"/>
        </w:trPr>
        <w:tc>
          <w:tcPr>
            <w:tcW w:w="4472" w:type="dxa"/>
            <w:gridSpan w:val="4"/>
            <w:shd w:val="clear" w:color="auto" w:fill="DDD9C3"/>
            <w:vAlign w:val="center"/>
          </w:tcPr>
          <w:p w:rsidR="00362ACA" w:rsidRPr="00C25E31" w:rsidRDefault="00362ACA" w:rsidP="00362AC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9" w:type="dxa"/>
            <w:gridSpan w:val="8"/>
            <w:shd w:val="clear" w:color="auto" w:fill="FFFFFF"/>
          </w:tcPr>
          <w:p w:rsidR="00362ACA" w:rsidRPr="00C25E31" w:rsidRDefault="00362ACA" w:rsidP="00362AC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362ACA" w:rsidRPr="00C25E31" w:rsidTr="00362ACA">
        <w:trPr>
          <w:trHeight w:val="389"/>
        </w:trPr>
        <w:tc>
          <w:tcPr>
            <w:tcW w:w="4472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362ACA" w:rsidRPr="00C25E31" w:rsidRDefault="00362ACA" w:rsidP="00362AC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362ACA" w:rsidRPr="00C25E31" w:rsidRDefault="00362ACA" w:rsidP="00362AC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203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62ACA" w:rsidRPr="00C25E31" w:rsidRDefault="00362ACA" w:rsidP="00362AC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362ACA" w:rsidRPr="00C25E31" w:rsidRDefault="00362ACA" w:rsidP="00362AC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362ACA" w:rsidRPr="00C25E31" w:rsidRDefault="00362ACA" w:rsidP="00362AC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FFFFFF"/>
          </w:tcPr>
          <w:p w:rsidR="00362ACA" w:rsidRPr="00C25E31" w:rsidRDefault="00362ACA" w:rsidP="00362AC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362ACA" w:rsidRPr="00C25E31" w:rsidTr="00362ACA">
        <w:tblPrEx>
          <w:shd w:val="clear" w:color="auto" w:fill="auto"/>
        </w:tblPrEx>
        <w:trPr>
          <w:trHeight w:val="327"/>
        </w:trPr>
        <w:tc>
          <w:tcPr>
            <w:tcW w:w="1088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ACA" w:rsidRPr="00C25E31" w:rsidRDefault="000660F0" w:rsidP="00362AC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</w:t>
            </w:r>
            <w:r w:rsidR="00362ACA" w:rsidRPr="00C25E3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Syntetyczny opis zadania </w:t>
            </w:r>
            <w:r w:rsidR="00362ACA"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362ACA" w:rsidRPr="00C25E31" w:rsidTr="00362ACA">
        <w:tblPrEx>
          <w:shd w:val="clear" w:color="auto" w:fill="auto"/>
        </w:tblPrEx>
        <w:trPr>
          <w:trHeight w:val="703"/>
        </w:trPr>
        <w:tc>
          <w:tcPr>
            <w:tcW w:w="10881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ACA" w:rsidRDefault="00362ACA" w:rsidP="00362AC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362ACA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362ACA" w:rsidRPr="00A6638E" w:rsidRDefault="00362ACA" w:rsidP="00362ACA">
            <w:pPr>
              <w:pStyle w:val="Akapitzlist"/>
              <w:ind w:left="50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</w:tc>
      </w:tr>
      <w:tr w:rsidR="00362ACA" w:rsidRPr="00C25E31" w:rsidTr="00362ACA">
        <w:tblPrEx>
          <w:shd w:val="clear" w:color="auto" w:fill="auto"/>
        </w:tblPrEx>
        <w:trPr>
          <w:trHeight w:val="125"/>
        </w:trPr>
        <w:tc>
          <w:tcPr>
            <w:tcW w:w="10881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ACA" w:rsidRPr="00C25E31" w:rsidRDefault="00362ACA" w:rsidP="00362AC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4. Plan i har</w:t>
            </w:r>
            <w:r w:rsidR="00F22E67">
              <w:rPr>
                <w:rFonts w:asciiTheme="minorHAnsi" w:eastAsia="Arial" w:hAnsiTheme="minorHAnsi" w:cs="Calibri"/>
                <w:b/>
                <w:sz w:val="20"/>
                <w:szCs w:val="20"/>
              </w:rPr>
              <w:t>monogram działań na rok 2020</w:t>
            </w:r>
          </w:p>
          <w:p w:rsidR="00362ACA" w:rsidRDefault="00362ACA" w:rsidP="00362AC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C25E3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  <w:p w:rsidR="00362ACA" w:rsidRPr="00A6638E" w:rsidRDefault="00362ACA" w:rsidP="00362AC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</w:tc>
      </w:tr>
      <w:tr w:rsidR="00362ACA" w:rsidRPr="00C25E31" w:rsidTr="0036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C25E31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C25E31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62ACA" w:rsidRPr="00C25E31" w:rsidTr="0036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712"/>
        </w:trPr>
        <w:tc>
          <w:tcPr>
            <w:tcW w:w="6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6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:rsidTr="0036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:rsidTr="0036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83"/>
        </w:trPr>
        <w:tc>
          <w:tcPr>
            <w:tcW w:w="66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:rsidTr="0036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60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:rsidTr="00362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79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:rsidTr="00362ACA">
        <w:tblPrEx>
          <w:shd w:val="clear" w:color="auto" w:fill="auto"/>
        </w:tblPrEx>
        <w:trPr>
          <w:trHeight w:val="149"/>
        </w:trPr>
        <w:tc>
          <w:tcPr>
            <w:tcW w:w="10881" w:type="dxa"/>
            <w:gridSpan w:val="12"/>
            <w:shd w:val="clear" w:color="auto" w:fill="DDD9C3"/>
          </w:tcPr>
          <w:p w:rsidR="00362ACA" w:rsidRDefault="00362ACA" w:rsidP="00362ACA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362ACA" w:rsidRDefault="00362ACA" w:rsidP="00362ACA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362ACA" w:rsidRPr="00C25E31" w:rsidRDefault="00362ACA" w:rsidP="00362ACA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 w:rsidRPr="00C25E31">
              <w:rPr>
                <w:rFonts w:asciiTheme="minorHAnsi" w:hAnsiTheme="minorHAnsi" w:cstheme="minorHAnsi"/>
                <w:sz w:val="20"/>
              </w:rPr>
              <w:t xml:space="preserve"> należy opisać:</w:t>
            </w:r>
          </w:p>
          <w:p w:rsidR="00362ACA" w:rsidRPr="00C25E31" w:rsidRDefault="00362ACA" w:rsidP="00362ACA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C25E31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362ACA" w:rsidRPr="00C25E31" w:rsidRDefault="00362ACA" w:rsidP="00362ACA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C25E31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362ACA" w:rsidRPr="00C25E31" w:rsidRDefault="00362ACA" w:rsidP="00362ACA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C25E31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62ACA" w:rsidRPr="00C25E31" w:rsidTr="00362ACA">
        <w:tblPrEx>
          <w:shd w:val="clear" w:color="auto" w:fill="auto"/>
        </w:tblPrEx>
        <w:trPr>
          <w:trHeight w:val="149"/>
        </w:trPr>
        <w:tc>
          <w:tcPr>
            <w:tcW w:w="10881" w:type="dxa"/>
            <w:gridSpan w:val="12"/>
            <w:shd w:val="clear" w:color="auto" w:fill="FFFFFF" w:themeFill="background1"/>
          </w:tcPr>
          <w:p w:rsidR="00362ACA" w:rsidRDefault="00362ACA" w:rsidP="00362AC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62ACA" w:rsidRDefault="00362ACA" w:rsidP="00362AC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62ACA" w:rsidRDefault="00362ACA" w:rsidP="00362AC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62ACA" w:rsidRDefault="00362ACA" w:rsidP="00362AC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62ACA" w:rsidRDefault="00362ACA" w:rsidP="00362AC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62ACA" w:rsidRDefault="00362ACA" w:rsidP="00362AC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62ACA" w:rsidRDefault="00362ACA" w:rsidP="00362AC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62ACA" w:rsidRPr="00C25E31" w:rsidRDefault="00362ACA" w:rsidP="00362AC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62ACA" w:rsidRPr="00B771A3" w:rsidRDefault="00362ACA" w:rsidP="00362ACA">
            <w:pPr>
              <w:rPr>
                <w:i/>
                <w:color w:val="FF0000"/>
                <w:sz w:val="22"/>
                <w:szCs w:val="22"/>
              </w:rPr>
            </w:pPr>
          </w:p>
        </w:tc>
      </w:tr>
      <w:tr w:rsidR="00362ACA" w:rsidRPr="00C25E31" w:rsidTr="00362ACA">
        <w:tblPrEx>
          <w:shd w:val="clear" w:color="auto" w:fill="auto"/>
        </w:tblPrEx>
        <w:trPr>
          <w:trHeight w:val="385"/>
        </w:trPr>
        <w:tc>
          <w:tcPr>
            <w:tcW w:w="10881" w:type="dxa"/>
            <w:gridSpan w:val="12"/>
            <w:shd w:val="clear" w:color="auto" w:fill="DDD9C3"/>
            <w:vAlign w:val="center"/>
          </w:tcPr>
          <w:p w:rsidR="00362ACA" w:rsidRDefault="00362ACA" w:rsidP="00362ACA">
            <w:pP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</w:pPr>
            <w:r w:rsidRPr="00C25E3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C25E31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  <w:p w:rsidR="00362ACA" w:rsidRDefault="00362ACA" w:rsidP="00362ACA">
            <w:pP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</w:pPr>
          </w:p>
          <w:p w:rsidR="00362ACA" w:rsidRPr="00A6638E" w:rsidRDefault="00362ACA" w:rsidP="00362ACA">
            <w:pPr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</w:p>
        </w:tc>
      </w:tr>
      <w:tr w:rsidR="00362ACA" w:rsidRPr="00C25E31" w:rsidTr="00362ACA">
        <w:tblPrEx>
          <w:shd w:val="clear" w:color="auto" w:fill="auto"/>
        </w:tblPrEx>
        <w:trPr>
          <w:trHeight w:val="149"/>
        </w:trPr>
        <w:tc>
          <w:tcPr>
            <w:tcW w:w="3938" w:type="dxa"/>
            <w:gridSpan w:val="3"/>
            <w:shd w:val="clear" w:color="auto" w:fill="DDD9C3"/>
            <w:vAlign w:val="center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836" w:type="dxa"/>
            <w:gridSpan w:val="4"/>
            <w:shd w:val="clear" w:color="auto" w:fill="DDD9C3"/>
            <w:vAlign w:val="center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07" w:type="dxa"/>
            <w:gridSpan w:val="5"/>
            <w:shd w:val="clear" w:color="auto" w:fill="DDD9C3"/>
            <w:vAlign w:val="center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362ACA" w:rsidRPr="00C25E31" w:rsidTr="00F22E67">
        <w:tblPrEx>
          <w:shd w:val="clear" w:color="auto" w:fill="auto"/>
        </w:tblPrEx>
        <w:trPr>
          <w:trHeight w:val="149"/>
        </w:trPr>
        <w:tc>
          <w:tcPr>
            <w:tcW w:w="3938" w:type="dxa"/>
            <w:gridSpan w:val="3"/>
            <w:shd w:val="clear" w:color="auto" w:fill="auto"/>
            <w:vAlign w:val="center"/>
          </w:tcPr>
          <w:p w:rsidR="00362ACA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Nie dotyczy</w:t>
            </w:r>
          </w:p>
          <w:p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 w:rsidR="00F22E67" w:rsidRDefault="00F22E67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Nie dotyczy</w:t>
            </w:r>
          </w:p>
          <w:p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F22E67" w:rsidRDefault="00F22E67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Nie dotyczy</w:t>
            </w:r>
          </w:p>
          <w:p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362ACA" w:rsidRPr="00C25E31" w:rsidTr="00F22E67">
        <w:tblPrEx>
          <w:shd w:val="clear" w:color="auto" w:fill="auto"/>
        </w:tblPrEx>
        <w:trPr>
          <w:trHeight w:val="149"/>
        </w:trPr>
        <w:tc>
          <w:tcPr>
            <w:tcW w:w="3938" w:type="dxa"/>
            <w:gridSpan w:val="3"/>
            <w:shd w:val="clear" w:color="auto" w:fill="auto"/>
            <w:vAlign w:val="center"/>
          </w:tcPr>
          <w:p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Nie dotyczy</w:t>
            </w:r>
          </w:p>
          <w:p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Nie dotyczy</w:t>
            </w:r>
          </w:p>
          <w:p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Nie dotyczy</w:t>
            </w:r>
          </w:p>
          <w:p w:rsidR="00362ACA" w:rsidRPr="00C25E31" w:rsidRDefault="00362ACA" w:rsidP="00F22E67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362ACA" w:rsidRDefault="00362ACA" w:rsidP="00586D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34512" w:rsidRDefault="00534512" w:rsidP="00A576E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C25E31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C25E31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28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1"/>
      </w:tblGrid>
      <w:tr w:rsidR="00E07C9D" w:rsidRPr="00C25E31" w:rsidTr="00D931F8">
        <w:trPr>
          <w:trHeight w:val="61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C25E31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C25E31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C25E31" w:rsidTr="00D931F8">
        <w:trPr>
          <w:trHeight w:val="43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4B1" w:rsidRDefault="00D354B1" w:rsidP="00D354B1">
            <w:pPr>
              <w:ind w:left="162"/>
              <w:jc w:val="both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A576E5" w:rsidRDefault="00A576E5" w:rsidP="00A576E5">
            <w:pPr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B771A3" w:rsidRDefault="00B771A3" w:rsidP="00A576E5">
            <w:pPr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B771A3" w:rsidRDefault="00B771A3" w:rsidP="00A576E5">
            <w:pPr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B771A3" w:rsidRDefault="00B771A3" w:rsidP="00A576E5">
            <w:pPr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B771A3" w:rsidRDefault="00B771A3" w:rsidP="00A576E5">
            <w:pPr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B771A3" w:rsidRPr="00A576E5" w:rsidRDefault="00B771A3" w:rsidP="00A576E5">
            <w:pPr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E07C9D" w:rsidRPr="00C25E31" w:rsidRDefault="00E07C9D" w:rsidP="00C25E3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C25E31" w:rsidTr="00D931F8">
        <w:trPr>
          <w:trHeight w:val="40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C25E31" w:rsidRDefault="00E07C9D" w:rsidP="00C25E3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C25E3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C25E3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C25E3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C25E31" w:rsidTr="00D931F8">
        <w:trPr>
          <w:trHeight w:val="210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878" w:rsidRDefault="00B96878" w:rsidP="00B9687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96878" w:rsidRDefault="00B96878" w:rsidP="00B771A3">
            <w:pPr>
              <w:ind w:left="303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B771A3" w:rsidRDefault="00B771A3" w:rsidP="00B771A3">
            <w:pPr>
              <w:ind w:left="303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B771A3" w:rsidRDefault="00B771A3" w:rsidP="00B771A3">
            <w:pPr>
              <w:ind w:left="303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B771A3" w:rsidRDefault="00B771A3" w:rsidP="00B771A3">
            <w:pPr>
              <w:ind w:left="303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B771A3" w:rsidRDefault="00B771A3" w:rsidP="00B771A3">
            <w:pPr>
              <w:ind w:left="303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B771A3" w:rsidRDefault="00B771A3" w:rsidP="00B771A3">
            <w:pPr>
              <w:ind w:left="303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B771A3" w:rsidRPr="00B96878" w:rsidRDefault="00B771A3" w:rsidP="00B771A3">
            <w:pPr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771A3" w:rsidRDefault="00B771A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771A3" w:rsidRDefault="00B771A3" w:rsidP="00D931F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931F8" w:rsidRDefault="00D931F8" w:rsidP="00D931F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771A3" w:rsidRDefault="00B771A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771A3" w:rsidRPr="00C25E31" w:rsidRDefault="00B771A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C25E31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V.</w:t>
      </w: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Pr="00C25E31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C25E31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Pr="00C25E31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5C3B47" w:rsidRPr="00C25E31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C25E31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C25E31">
              <w:rPr>
                <w:rFonts w:asciiTheme="minorHAnsi" w:hAnsiTheme="minorHAnsi" w:cstheme="minorHAnsi"/>
                <w:sz w:val="20"/>
              </w:rPr>
              <w:br/>
              <w:t>w sekcji V-B</w:t>
            </w:r>
            <w:r w:rsidRPr="00C25E31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C25E31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C25E31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Koszt jedn</w:t>
            </w:r>
            <w:r w:rsidR="004D1EA3" w:rsidRPr="00C25E31">
              <w:rPr>
                <w:rFonts w:asciiTheme="minorHAnsi" w:hAnsiTheme="minorHAnsi"/>
                <w:b/>
                <w:sz w:val="20"/>
              </w:rPr>
              <w:t>ost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k</w:t>
            </w:r>
            <w:r w:rsidR="004D1EA3" w:rsidRPr="00C25E31">
              <w:rPr>
                <w:rFonts w:asciiTheme="minorHAnsi" w:hAnsiTheme="minorHAnsi"/>
                <w:b/>
                <w:sz w:val="20"/>
              </w:rPr>
              <w:t>owy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C25E31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C25E31">
              <w:rPr>
                <w:rFonts w:asciiTheme="minorHAnsi" w:hAnsiTheme="minorHAnsi"/>
                <w:b/>
                <w:sz w:val="20"/>
              </w:rPr>
              <w:t>PLN</w:t>
            </w:r>
            <w:r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C25E31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C25E31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C25E31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="00DC6B51" w:rsidRPr="00C25E3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F60A53"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C25E31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C558C9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C25E31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Pr="00C25E31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C25E31" w:rsidTr="00C25E31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C25E31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C25E31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%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C25E31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B96878" w:rsidRDefault="00E617D8" w:rsidP="00D931F8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</w:t>
            </w:r>
            <w:r w:rsidR="00DC6B51" w:rsidRPr="00C25E31">
              <w:rPr>
                <w:rStyle w:val="Odwoanieprzypisudolnego"/>
                <w:rFonts w:asciiTheme="minorHAnsi" w:hAnsiTheme="minorHAnsi"/>
                <w:sz w:val="20"/>
              </w:rPr>
              <w:footnoteReference w:id="6"/>
            </w:r>
            <w:r w:rsidR="00F60A53" w:rsidRPr="00C25E31">
              <w:rPr>
                <w:rFonts w:asciiTheme="minorHAnsi" w:hAnsiTheme="minorHAnsi"/>
                <w:sz w:val="20"/>
                <w:vertAlign w:val="superscript"/>
              </w:rPr>
              <w:t>)</w:t>
            </w:r>
            <w:r w:rsidR="00B96878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123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Wkład własny </w:t>
            </w:r>
            <w:r w:rsidR="0074058F" w:rsidRPr="00C25E31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C25E31">
              <w:rPr>
                <w:rFonts w:asciiTheme="minorHAnsi" w:hAnsiTheme="minorHAnsi"/>
                <w:sz w:val="20"/>
              </w:rPr>
              <w:t>rzeczowy</w:t>
            </w:r>
            <w:r w:rsidR="0074058F" w:rsidRPr="00C25E31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Pr="00C25E31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C25E31" w:rsidTr="00C25E31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C25E31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C25E31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7"/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C25E31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C25E31" w:rsidTr="004D1EA3">
        <w:tc>
          <w:tcPr>
            <w:tcW w:w="4966" w:type="dxa"/>
            <w:gridSpan w:val="2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="00DC6B51" w:rsidRPr="00C25E3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8"/>
            </w:r>
            <w:r w:rsidR="00BF7CA7"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C25E31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:rsidTr="004D1EA3">
        <w:tc>
          <w:tcPr>
            <w:tcW w:w="567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Pr="00C25E31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931F8" w:rsidRDefault="00D931F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C25E31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VI.</w:t>
      </w: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:rsidR="00BE2E0E" w:rsidRPr="00C25E31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C25E31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C25E31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C25E31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C25E31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C25E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C25E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C25E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C25E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C25E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C25E31" w:rsidTr="00C25E31">
        <w:trPr>
          <w:trHeight w:val="12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C25E31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Default="00B96878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  <w:p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B771A3" w:rsidRPr="00C25E31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Pr="00C25E31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C25E31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:rsidR="00E617D8" w:rsidRPr="00C25E31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F662F" w:rsidRPr="00C25E31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C25E31"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 w:rsidRPr="00C25E31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 w:rsidRPr="00C25E31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C25E31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 w:rsidRPr="00C25E31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C25E31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C25E31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C25E31">
        <w:rPr>
          <w:rFonts w:asciiTheme="minorHAnsi" w:hAnsiTheme="minorHAnsi" w:cs="Verdana"/>
          <w:color w:val="auto"/>
          <w:sz w:val="18"/>
          <w:szCs w:val="18"/>
        </w:rPr>
        <w:t>1)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C25E31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 w:rsidRPr="00C25E31">
        <w:rPr>
          <w:rFonts w:asciiTheme="minorHAnsi" w:hAnsiTheme="minorHAnsi" w:cs="Verdana"/>
          <w:color w:val="auto"/>
          <w:sz w:val="18"/>
          <w:szCs w:val="18"/>
        </w:rPr>
        <w:t>t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C25E31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C25E31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C25E31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C25E31">
        <w:rPr>
          <w:rFonts w:asciiTheme="minorHAnsi" w:hAnsiTheme="minorHAnsi" w:cs="Verdana"/>
          <w:color w:val="auto"/>
          <w:sz w:val="18"/>
          <w:szCs w:val="18"/>
        </w:rPr>
        <w:t>3)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C25E31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C25E31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C25E31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C25E31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C25E31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C25E31">
        <w:rPr>
          <w:rFonts w:asciiTheme="minorHAnsi" w:hAnsiTheme="minorHAnsi" w:cs="Verdana"/>
          <w:color w:val="auto"/>
          <w:sz w:val="18"/>
          <w:szCs w:val="18"/>
        </w:rPr>
        <w:t>5)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C25E31">
        <w:rPr>
          <w:rFonts w:asciiTheme="minorHAnsi" w:hAnsiTheme="minorHAnsi" w:cs="Verdana"/>
          <w:color w:val="auto"/>
          <w:sz w:val="18"/>
          <w:szCs w:val="18"/>
        </w:rPr>
        <w:t>I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C25E3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C25E31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C25E31">
        <w:rPr>
          <w:rFonts w:asciiTheme="minorHAnsi" w:hAnsiTheme="minorHAnsi" w:cs="Verdana"/>
          <w:color w:val="auto"/>
          <w:sz w:val="18"/>
          <w:szCs w:val="18"/>
        </w:rPr>
        <w:t>6)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C25E31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3771B1" w:rsidRPr="00B96878" w:rsidRDefault="00ED1D2C" w:rsidP="00B9687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C25E31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 w:rsidRPr="00C25E31">
        <w:rPr>
          <w:rFonts w:asciiTheme="minorHAnsi" w:hAnsiTheme="minorHAnsi" w:cs="Verdana"/>
          <w:color w:val="auto"/>
          <w:sz w:val="18"/>
          <w:szCs w:val="18"/>
        </w:rPr>
        <w:tab/>
      </w:r>
      <w:r w:rsidRPr="00C25E31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25E31">
        <w:rPr>
          <w:rFonts w:asciiTheme="minorHAnsi" w:hAnsiTheme="minorHAnsi" w:cs="Verdana"/>
          <w:color w:val="auto"/>
          <w:sz w:val="18"/>
          <w:szCs w:val="18"/>
        </w:rPr>
        <w:t xml:space="preserve"> dotyczą</w:t>
      </w:r>
      <w:r w:rsidRPr="00C25E31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C25E31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A576E5" w:rsidRDefault="00A576E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576E5" w:rsidRDefault="00A576E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576E5" w:rsidRDefault="00A576E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C25E31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C25E31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:rsidR="00E3753A" w:rsidRPr="00C25E31" w:rsidRDefault="00B96878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C25E31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C25E31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C25E31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BE2E0E" w:rsidRPr="00C25E31" w:rsidRDefault="00E24FE3" w:rsidP="00B968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C25E31">
        <w:rPr>
          <w:rFonts w:asciiTheme="minorHAnsi" w:hAnsiTheme="minorHAnsi" w:cs="Verdana"/>
          <w:color w:val="auto"/>
          <w:sz w:val="16"/>
          <w:szCs w:val="16"/>
        </w:rPr>
        <w:t>ów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>)</w:t>
      </w:r>
      <w:r w:rsidRPr="00C25E31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C25E31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084" w:rsidRDefault="009F7084">
      <w:r>
        <w:separator/>
      </w:r>
    </w:p>
  </w:endnote>
  <w:endnote w:type="continuationSeparator" w:id="1">
    <w:p w:rsidR="009F7084" w:rsidRDefault="009F7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78" w:rsidRDefault="00B9687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96878" w:rsidRDefault="00B71E30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96878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75EC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96878" w:rsidRDefault="00B9687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78" w:rsidRDefault="00B968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084" w:rsidRDefault="009F7084">
      <w:r>
        <w:separator/>
      </w:r>
    </w:p>
  </w:footnote>
  <w:footnote w:type="continuationSeparator" w:id="1">
    <w:p w:rsidR="009F7084" w:rsidRDefault="009F7084">
      <w:r>
        <w:continuationSeparator/>
      </w:r>
    </w:p>
  </w:footnote>
  <w:footnote w:id="2">
    <w:p w:rsidR="00B96878" w:rsidRPr="003A2508" w:rsidRDefault="00B9687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 w:rsidR="00362ACA" w:rsidRPr="003A2508" w:rsidRDefault="00362ACA" w:rsidP="00362A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362ACA" w:rsidRPr="00C57111" w:rsidRDefault="00362ACA" w:rsidP="00362A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7">
    <w:p w:rsidR="00B96878" w:rsidRDefault="00B96878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8">
    <w:p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78" w:rsidRDefault="00B9687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78" w:rsidRDefault="00B9687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78" w:rsidRDefault="00B9687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AC720F8"/>
    <w:multiLevelType w:val="hybridMultilevel"/>
    <w:tmpl w:val="147AE396"/>
    <w:lvl w:ilvl="0" w:tplc="843EC570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00B654A"/>
    <w:multiLevelType w:val="hybridMultilevel"/>
    <w:tmpl w:val="435EFA14"/>
    <w:lvl w:ilvl="0" w:tplc="8976D47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9"/>
  </w:num>
  <w:num w:numId="11">
    <w:abstractNumId w:val="34"/>
  </w:num>
  <w:num w:numId="12">
    <w:abstractNumId w:val="28"/>
  </w:num>
  <w:num w:numId="13">
    <w:abstractNumId w:val="32"/>
  </w:num>
  <w:num w:numId="14">
    <w:abstractNumId w:val="35"/>
  </w:num>
  <w:num w:numId="15">
    <w:abstractNumId w:val="0"/>
  </w:num>
  <w:num w:numId="16">
    <w:abstractNumId w:val="21"/>
  </w:num>
  <w:num w:numId="17">
    <w:abstractNumId w:val="25"/>
  </w:num>
  <w:num w:numId="18">
    <w:abstractNumId w:val="12"/>
  </w:num>
  <w:num w:numId="19">
    <w:abstractNumId w:val="30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7"/>
  </w:num>
  <w:num w:numId="31">
    <w:abstractNumId w:val="18"/>
  </w:num>
  <w:num w:numId="32">
    <w:abstractNumId w:val="33"/>
  </w:num>
  <w:num w:numId="33">
    <w:abstractNumId w:val="31"/>
  </w:num>
  <w:num w:numId="34">
    <w:abstractNumId w:val="26"/>
  </w:num>
  <w:num w:numId="35">
    <w:abstractNumId w:val="11"/>
  </w:num>
  <w:num w:numId="36">
    <w:abstractNumId w:val="23"/>
  </w:num>
  <w:num w:numId="37">
    <w:abstractNumId w:val="17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0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9B8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0F0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8AC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684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2B9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01AF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3F7B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C0F"/>
    <w:rsid w:val="00253E5E"/>
    <w:rsid w:val="00254EFA"/>
    <w:rsid w:val="0025542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655B"/>
    <w:rsid w:val="0034002E"/>
    <w:rsid w:val="003409A0"/>
    <w:rsid w:val="003412CE"/>
    <w:rsid w:val="00352105"/>
    <w:rsid w:val="00353AA1"/>
    <w:rsid w:val="003548DC"/>
    <w:rsid w:val="00357BB2"/>
    <w:rsid w:val="00362ACA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1B2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3A2C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B7B20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06C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12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612B"/>
    <w:rsid w:val="005710CE"/>
    <w:rsid w:val="00571529"/>
    <w:rsid w:val="00571A5C"/>
    <w:rsid w:val="00571A9B"/>
    <w:rsid w:val="0057394D"/>
    <w:rsid w:val="00573D98"/>
    <w:rsid w:val="00577C0B"/>
    <w:rsid w:val="0058209F"/>
    <w:rsid w:val="00586A71"/>
    <w:rsid w:val="00586B7F"/>
    <w:rsid w:val="00586DE3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64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51A2"/>
    <w:rsid w:val="006F64C4"/>
    <w:rsid w:val="006F69C3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738A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4FFC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0953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5F27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084"/>
    <w:rsid w:val="009F735C"/>
    <w:rsid w:val="00A005F2"/>
    <w:rsid w:val="00A00694"/>
    <w:rsid w:val="00A03614"/>
    <w:rsid w:val="00A04DD3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576E5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38E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35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E30"/>
    <w:rsid w:val="00B71FB9"/>
    <w:rsid w:val="00B75157"/>
    <w:rsid w:val="00B771A3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96878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25E31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20F"/>
    <w:rsid w:val="00C73839"/>
    <w:rsid w:val="00C73D1D"/>
    <w:rsid w:val="00C766D0"/>
    <w:rsid w:val="00C80B7F"/>
    <w:rsid w:val="00C81752"/>
    <w:rsid w:val="00C8434A"/>
    <w:rsid w:val="00C8466E"/>
    <w:rsid w:val="00C85D73"/>
    <w:rsid w:val="00C86BB5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4B1"/>
    <w:rsid w:val="00D356AB"/>
    <w:rsid w:val="00D35ADA"/>
    <w:rsid w:val="00D35DCB"/>
    <w:rsid w:val="00D374E7"/>
    <w:rsid w:val="00D40225"/>
    <w:rsid w:val="00D41C95"/>
    <w:rsid w:val="00D429F6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5ECF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1F8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185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AA5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2882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2E67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efault">
    <w:name w:val="Default"/>
    <w:rsid w:val="00C25E3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Siatkatabeli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efault">
    <w:name w:val="Default"/>
    <w:rsid w:val="00C25E3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DB0E-DA1A-4A31-B11A-FB0DDD33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957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Ania Rojek</cp:lastModifiedBy>
  <cp:revision>12</cp:revision>
  <cp:lastPrinted>2019-11-05T13:02:00Z</cp:lastPrinted>
  <dcterms:created xsi:type="dcterms:W3CDTF">2019-07-01T07:06:00Z</dcterms:created>
  <dcterms:modified xsi:type="dcterms:W3CDTF">2020-02-12T11:22:00Z</dcterms:modified>
</cp:coreProperties>
</file>